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5B5E" w:rsidRDefault="00A942D7" w:rsidP="00045B5E">
      <w:pPr>
        <w:jc w:val="right"/>
        <w:rPr>
          <w:rFonts w:ascii="Times New Roman" w:hAnsi="Times New Roman" w:cs="Times New Roman"/>
          <w:sz w:val="28"/>
          <w:szCs w:val="28"/>
        </w:rPr>
      </w:pPr>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8A13F3" w:rsidRPr="002626FC" w:rsidRDefault="002626FC" w:rsidP="008A13F3">
      <w:pPr>
        <w:jc w:val="center"/>
        <w:rPr>
          <w:rFonts w:ascii="Times New Roman" w:hAnsi="Times New Roman" w:cs="Times New Roman"/>
          <w:b/>
          <w:sz w:val="28"/>
          <w:szCs w:val="28"/>
          <w:lang w:val="en-US"/>
        </w:rPr>
      </w:pPr>
      <w:r>
        <w:rPr>
          <w:rFonts w:ascii="Times New Roman" w:hAnsi="Times New Roman" w:cs="Times New Roman"/>
          <w:b/>
          <w:sz w:val="28"/>
          <w:szCs w:val="28"/>
        </w:rPr>
        <w:t xml:space="preserve">на сайте </w:t>
      </w:r>
      <w:r w:rsidR="006B1CCB">
        <w:rPr>
          <w:rFonts w:ascii="Times New Roman" w:hAnsi="Times New Roman" w:cs="Times New Roman"/>
          <w:b/>
          <w:sz w:val="28"/>
          <w:szCs w:val="28"/>
          <w:lang w:val="en-US"/>
        </w:rPr>
        <w:t>ремонт-подмосковье.рф</w:t>
      </w:r>
      <w:bookmarkStart w:id="2" w:name="_GoBack"/>
      <w:bookmarkEnd w:id="2"/>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B1CC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 </w:t>
      </w:r>
      <w:r w:rsidR="008A13F3">
        <w:rPr>
          <w:szCs w:val="28"/>
        </w:rPr>
        <w:t xml:space="preserve">веб-ресурса </w:t>
      </w:r>
      <w:r w:rsidR="006B1CCB">
        <w:rPr>
          <w:lang w:val="en-US"/>
        </w:rPr>
        <w:t xml:space="preserve">ремонт-подмосковье.рф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6B1CCB">
      <w:pPr>
        <w:pStyle w:val="af1"/>
        <w:shd w:val="clear" w:color="auto" w:fill="FFFFFF"/>
        <w:spacing w:before="120" w:beforeAutospacing="0" w:after="240" w:afterAutospacing="0"/>
        <w:jc w:val="both"/>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6B1CCB">
      <w:pPr>
        <w:pStyle w:val="af1"/>
        <w:shd w:val="clear" w:color="auto" w:fill="FFFFFF"/>
        <w:spacing w:before="120" w:beforeAutospacing="0" w:after="240" w:afterAutospacing="0"/>
        <w:jc w:val="both"/>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6B1CCB">
      <w:pPr>
        <w:pStyle w:val="af1"/>
        <w:shd w:val="clear" w:color="auto" w:fill="FFFFFF"/>
        <w:spacing w:before="120" w:beforeAutospacing="0" w:after="240" w:afterAutospacing="0"/>
        <w:jc w:val="both"/>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w:t>
      </w:r>
      <w:r w:rsidR="006B1CCB">
        <w:rPr>
          <w:szCs w:val="28"/>
          <w:lang w:val="en-US"/>
        </w:rPr>
        <w:t xml:space="preserve"> </w:t>
      </w:r>
      <w:r>
        <w:rPr>
          <w:szCs w:val="28"/>
        </w:rPr>
        <w:t>обработки и защиты ПДн</w:t>
      </w:r>
      <w:r w:rsidRPr="00FB1DC1">
        <w:rPr>
          <w:szCs w:val="28"/>
        </w:rPr>
        <w:t xml:space="preserve"> граждан, </w:t>
      </w:r>
      <w:r w:rsidR="004E436D">
        <w:rPr>
          <w:szCs w:val="28"/>
        </w:rPr>
        <w:t>являющихся клиентами или контрагентами</w:t>
      </w:r>
      <w:r w:rsidR="006B1CCB">
        <w:rPr>
          <w:szCs w:val="28"/>
          <w:lang w:val="en-US"/>
        </w:rPr>
        <w:t xml:space="preserve"> </w:t>
      </w:r>
      <w:r w:rsidR="008A13F3">
        <w:rPr>
          <w:szCs w:val="28"/>
        </w:rPr>
        <w:t>оператора</w:t>
      </w:r>
      <w:r w:rsidR="006B1CCB">
        <w:rPr>
          <w:szCs w:val="28"/>
          <w:lang w:val="en-US"/>
        </w:rPr>
        <w:t xml:space="preserve"> </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8A13F3">
        <w:rPr>
          <w:szCs w:val="28"/>
        </w:rPr>
        <w:t>оператора</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006B1CCB">
        <w:rPr>
          <w:bCs/>
          <w:szCs w:val="28"/>
        </w:rPr>
        <w:t xml:space="preserve"> </w:t>
      </w:r>
      <w:r w:rsidRPr="004E436D">
        <w:rPr>
          <w:bCs/>
          <w:szCs w:val="28"/>
        </w:rPr>
        <w:t>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6B1CCB"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r w:rsidR="006B1CCB">
        <w:rPr>
          <w:b/>
          <w:szCs w:val="28"/>
        </w:rPr>
        <w:t>и</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rsidR="00901B3E" w:rsidRDefault="00901B3E" w:rsidP="00901B3E">
      <w:pPr>
        <w:pStyle w:val="16"/>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5EC" w:rsidRDefault="004B05EC">
      <w:pPr>
        <w:spacing w:after="0" w:line="240" w:lineRule="auto"/>
      </w:pPr>
      <w:r>
        <w:separator/>
      </w:r>
    </w:p>
  </w:endnote>
  <w:endnote w:type="continuationSeparator" w:id="1">
    <w:p w:rsidR="004B05EC" w:rsidRDefault="004B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5EC" w:rsidRDefault="004B05EC">
      <w:pPr>
        <w:spacing w:after="0" w:line="240" w:lineRule="auto"/>
      </w:pPr>
      <w:r>
        <w:separator/>
      </w:r>
    </w:p>
  </w:footnote>
  <w:footnote w:type="continuationSeparator" w:id="1">
    <w:p w:rsidR="004B05EC" w:rsidRDefault="004B0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8919CA">
    <w:pPr>
      <w:pStyle w:val="ae"/>
      <w:jc w:val="center"/>
    </w:pPr>
    <w:r>
      <w:fldChar w:fldCharType="begin"/>
    </w:r>
    <w:r w:rsidR="002A0000">
      <w:instrText xml:space="preserve"> PAGE </w:instrText>
    </w:r>
    <w:r>
      <w:fldChar w:fldCharType="separate"/>
    </w:r>
    <w:r w:rsidR="006B1CCB">
      <w:rPr>
        <w:noProof/>
      </w:rPr>
      <w:t>2</w:t>
    </w:r>
    <w:r>
      <w:rPr>
        <w:noProof/>
      </w:rPr>
      <w:fldChar w:fldCharType="end"/>
    </w:r>
  </w:p>
  <w:p w:rsidR="00B405CD" w:rsidRDefault="00B405C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B405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45C"/>
    <w:rsid w:val="00045B5E"/>
    <w:rsid w:val="00055229"/>
    <w:rsid w:val="00077A0D"/>
    <w:rsid w:val="00092B90"/>
    <w:rsid w:val="000C157D"/>
    <w:rsid w:val="000F67E9"/>
    <w:rsid w:val="00110EA1"/>
    <w:rsid w:val="00164FF9"/>
    <w:rsid w:val="00197AB6"/>
    <w:rsid w:val="001A1938"/>
    <w:rsid w:val="001B4DF4"/>
    <w:rsid w:val="001C3AA6"/>
    <w:rsid w:val="002236C5"/>
    <w:rsid w:val="002626FC"/>
    <w:rsid w:val="002A0000"/>
    <w:rsid w:val="002C6819"/>
    <w:rsid w:val="002E3CDF"/>
    <w:rsid w:val="002E6D60"/>
    <w:rsid w:val="00340A4A"/>
    <w:rsid w:val="00361E33"/>
    <w:rsid w:val="00371DD8"/>
    <w:rsid w:val="00424EA5"/>
    <w:rsid w:val="00467E5D"/>
    <w:rsid w:val="00487380"/>
    <w:rsid w:val="004B05EC"/>
    <w:rsid w:val="004D2EF0"/>
    <w:rsid w:val="004E436D"/>
    <w:rsid w:val="004E54A6"/>
    <w:rsid w:val="00543381"/>
    <w:rsid w:val="00553529"/>
    <w:rsid w:val="00575CE1"/>
    <w:rsid w:val="005A019A"/>
    <w:rsid w:val="006200BB"/>
    <w:rsid w:val="00665633"/>
    <w:rsid w:val="00694252"/>
    <w:rsid w:val="006B1CCB"/>
    <w:rsid w:val="00702CCC"/>
    <w:rsid w:val="007877C6"/>
    <w:rsid w:val="007A40F0"/>
    <w:rsid w:val="008919CA"/>
    <w:rsid w:val="008A13F3"/>
    <w:rsid w:val="008B27AE"/>
    <w:rsid w:val="008B545C"/>
    <w:rsid w:val="008C50A4"/>
    <w:rsid w:val="008F7D55"/>
    <w:rsid w:val="009010DC"/>
    <w:rsid w:val="00901B3E"/>
    <w:rsid w:val="00952D2D"/>
    <w:rsid w:val="00966E1F"/>
    <w:rsid w:val="00994D1D"/>
    <w:rsid w:val="00A06AC3"/>
    <w:rsid w:val="00A23846"/>
    <w:rsid w:val="00A55F63"/>
    <w:rsid w:val="00A703F5"/>
    <w:rsid w:val="00A927F5"/>
    <w:rsid w:val="00A942D7"/>
    <w:rsid w:val="00B325A2"/>
    <w:rsid w:val="00B405CD"/>
    <w:rsid w:val="00B912E2"/>
    <w:rsid w:val="00BB6E15"/>
    <w:rsid w:val="00BD35F1"/>
    <w:rsid w:val="00BE50AD"/>
    <w:rsid w:val="00C01880"/>
    <w:rsid w:val="00C20F92"/>
    <w:rsid w:val="00C71DFA"/>
    <w:rsid w:val="00C8643B"/>
    <w:rsid w:val="00CD1E11"/>
    <w:rsid w:val="00CE36FA"/>
    <w:rsid w:val="00CF5181"/>
    <w:rsid w:val="00D8489E"/>
    <w:rsid w:val="00E23623"/>
    <w:rsid w:val="00E64C65"/>
    <w:rsid w:val="00EC7CFB"/>
    <w:rsid w:val="00F350AA"/>
    <w:rsid w:val="00F67D84"/>
    <w:rsid w:val="00F9191C"/>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 </vt:lpstr>
    </vt:vector>
  </TitlesOfParts>
  <Company>Reanimator Extreme Edition</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Admin</cp:lastModifiedBy>
  <cp:revision>9</cp:revision>
  <cp:lastPrinted>2013-12-05T07:44:00Z</cp:lastPrinted>
  <dcterms:created xsi:type="dcterms:W3CDTF">2017-07-12T14:33:00Z</dcterms:created>
  <dcterms:modified xsi:type="dcterms:W3CDTF">2024-06-25T09:27:00Z</dcterms:modified>
  <cp:category>защита ПДн</cp:category>
  <cp:contentStatus>готов</cp:contentStatus>
</cp:coreProperties>
</file>